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6701B" w14:textId="7EB6D21A" w:rsidR="00864274" w:rsidRDefault="00864274" w:rsidP="00864274">
      <w:pPr>
        <w:pStyle w:val="Title"/>
        <w:kinsoku w:val="0"/>
        <w:overflowPunct w:val="0"/>
        <w:rPr>
          <w:sz w:val="20"/>
          <w:szCs w:val="20"/>
        </w:rPr>
      </w:pPr>
    </w:p>
    <w:p w14:paraId="532C5A81" w14:textId="77777777" w:rsidR="00792E71" w:rsidRDefault="00792E71"/>
    <w:p w14:paraId="629F204F" w14:textId="03BC82D7" w:rsidR="00AC7C5A" w:rsidRPr="00AC7C5A" w:rsidRDefault="00AC7C5A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C7C5A">
        <w:rPr>
          <w:rFonts w:ascii="Times New Roman" w:hAnsi="Times New Roman" w:cs="Times New Roman"/>
          <w:color w:val="FF0000"/>
          <w:sz w:val="32"/>
          <w:szCs w:val="32"/>
        </w:rPr>
        <w:t>ARTICULOS DE COCINA</w:t>
      </w:r>
    </w:p>
    <w:p w14:paraId="40693EBF" w14:textId="37DBB9BC" w:rsidR="00AC7C5A" w:rsidRPr="00AC7C5A" w:rsidRDefault="00AC7C5A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C7C5A">
        <w:rPr>
          <w:rFonts w:ascii="Times New Roman" w:hAnsi="Times New Roman" w:cs="Times New Roman"/>
          <w:color w:val="FF0000"/>
          <w:sz w:val="32"/>
          <w:szCs w:val="32"/>
        </w:rPr>
        <w:t>(Kitchen items)</w:t>
      </w:r>
    </w:p>
    <w:p w14:paraId="2017229B" w14:textId="77777777" w:rsidR="00AC7C5A" w:rsidRDefault="00AC7C5A"/>
    <w:p w14:paraId="2D81A79F" w14:textId="77777777" w:rsidR="00AC7C5A" w:rsidRPr="00AC7C5A" w:rsidRDefault="00AC7C5A" w:rsidP="00AC7C5A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9"/>
        <w:gridCol w:w="2417"/>
        <w:gridCol w:w="2607"/>
        <w:gridCol w:w="2321"/>
      </w:tblGrid>
      <w:tr w:rsidR="00AC7C5A" w:rsidRPr="00AC7C5A" w14:paraId="6F90D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0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0858E6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50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75D19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72"/>
              <w:jc w:val="center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Spanish</w:t>
            </w:r>
          </w:p>
        </w:tc>
        <w:tc>
          <w:tcPr>
            <w:tcW w:w="2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CB775A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625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23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AE877F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539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Spanish</w:t>
            </w:r>
          </w:p>
        </w:tc>
      </w:tr>
      <w:tr w:rsidR="00AC7C5A" w:rsidRPr="00AC7C5A" w14:paraId="1ABB4A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20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B28918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1. glass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2202E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99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1. </w:t>
            </w:r>
            <w:proofErr w:type="spellStart"/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vaso</w:t>
            </w:r>
            <w:proofErr w:type="spellEnd"/>
          </w:p>
        </w:tc>
        <w:tc>
          <w:tcPr>
            <w:tcW w:w="2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D962F9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25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6. bottle</w:t>
            </w:r>
          </w:p>
        </w:tc>
        <w:tc>
          <w:tcPr>
            <w:tcW w:w="23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B6B144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39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6. </w:t>
            </w:r>
            <w:proofErr w:type="spellStart"/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botella</w:t>
            </w:r>
            <w:proofErr w:type="spellEnd"/>
          </w:p>
        </w:tc>
      </w:tr>
      <w:tr w:rsidR="00AC7C5A" w:rsidRPr="00AC7C5A" w14:paraId="5D0F4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20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17B852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2. cup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6DD96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99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2. </w:t>
            </w:r>
            <w:proofErr w:type="spellStart"/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taza</w:t>
            </w:r>
            <w:proofErr w:type="spellEnd"/>
          </w:p>
        </w:tc>
        <w:tc>
          <w:tcPr>
            <w:tcW w:w="2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F7506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25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7. knife</w:t>
            </w:r>
          </w:p>
        </w:tc>
        <w:tc>
          <w:tcPr>
            <w:tcW w:w="23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E91D20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39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7. </w:t>
            </w:r>
            <w:proofErr w:type="spellStart"/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cuchillo</w:t>
            </w:r>
            <w:proofErr w:type="spellEnd"/>
          </w:p>
        </w:tc>
      </w:tr>
      <w:tr w:rsidR="00AC7C5A" w:rsidRPr="00AC7C5A" w14:paraId="1CD4BF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0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42940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3. plate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DF3771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99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3. </w:t>
            </w:r>
            <w:proofErr w:type="spellStart"/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plato</w:t>
            </w:r>
            <w:proofErr w:type="spellEnd"/>
          </w:p>
        </w:tc>
        <w:tc>
          <w:tcPr>
            <w:tcW w:w="2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5ED6EB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25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8. fork</w:t>
            </w:r>
          </w:p>
        </w:tc>
        <w:tc>
          <w:tcPr>
            <w:tcW w:w="23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67F2A7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39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8. </w:t>
            </w:r>
            <w:proofErr w:type="spellStart"/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tenedor</w:t>
            </w:r>
            <w:proofErr w:type="spellEnd"/>
          </w:p>
        </w:tc>
      </w:tr>
      <w:tr w:rsidR="00AC7C5A" w:rsidRPr="00AC7C5A" w14:paraId="7CB72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0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4C28F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4. bowl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98A790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699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4. </w:t>
            </w:r>
            <w:proofErr w:type="spellStart"/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tazón</w:t>
            </w:r>
            <w:proofErr w:type="spellEnd"/>
          </w:p>
        </w:tc>
        <w:tc>
          <w:tcPr>
            <w:tcW w:w="2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612152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625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9. spoon</w:t>
            </w:r>
          </w:p>
        </w:tc>
        <w:tc>
          <w:tcPr>
            <w:tcW w:w="23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4810BF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539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9. </w:t>
            </w:r>
            <w:proofErr w:type="spellStart"/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cuchara</w:t>
            </w:r>
            <w:proofErr w:type="spellEnd"/>
          </w:p>
        </w:tc>
      </w:tr>
      <w:tr w:rsidR="00AC7C5A" w:rsidRPr="00AC7C5A" w14:paraId="14233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20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5C5777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5. pitcher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943BD5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699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5. </w:t>
            </w:r>
            <w:proofErr w:type="spellStart"/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jarra</w:t>
            </w:r>
            <w:proofErr w:type="spellEnd"/>
          </w:p>
        </w:tc>
        <w:tc>
          <w:tcPr>
            <w:tcW w:w="2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C83EC8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625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10. napkin</w:t>
            </w:r>
          </w:p>
        </w:tc>
        <w:tc>
          <w:tcPr>
            <w:tcW w:w="23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D67C8" w14:textId="77777777" w:rsidR="00AC7C5A" w:rsidRPr="00AC7C5A" w:rsidRDefault="00AC7C5A" w:rsidP="00AC7C5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539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10. </w:t>
            </w:r>
            <w:proofErr w:type="spellStart"/>
            <w:r w:rsidRPr="00AC7C5A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servilleta</w:t>
            </w:r>
            <w:proofErr w:type="spellEnd"/>
          </w:p>
        </w:tc>
      </w:tr>
    </w:tbl>
    <w:p w14:paraId="26122D49" w14:textId="2785E5D2" w:rsidR="00AC7C5A" w:rsidRPr="00AC7C5A" w:rsidRDefault="00AC7C5A" w:rsidP="00AC7C5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99B0F57" w14:textId="77777777" w:rsidR="00AC7C5A" w:rsidRDefault="00AC7C5A"/>
    <w:p w14:paraId="4A0B4F2E" w14:textId="77777777" w:rsidR="00AC7C5A" w:rsidRDefault="00AC7C5A"/>
    <w:p w14:paraId="0F78FE74" w14:textId="77777777" w:rsidR="00AC7C5A" w:rsidRDefault="00AC7C5A"/>
    <w:p w14:paraId="6B16C724" w14:textId="65D5A742" w:rsidR="00AC7C5A" w:rsidRDefault="00AC7C5A" w:rsidP="00AC7C5A"/>
    <w:sectPr w:rsidR="00AC7C5A" w:rsidSect="00864274">
      <w:pgSz w:w="11910" w:h="16840"/>
      <w:pgMar w:top="0" w:right="1480" w:bottom="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21" w:hanging="322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32"/>
        <w:szCs w:val="32"/>
      </w:rPr>
    </w:lvl>
    <w:lvl w:ilvl="1">
      <w:numFmt w:val="bullet"/>
      <w:lvlText w:val="•"/>
      <w:lvlJc w:val="left"/>
      <w:pPr>
        <w:ind w:left="409" w:hanging="322"/>
      </w:pPr>
    </w:lvl>
    <w:lvl w:ilvl="2">
      <w:numFmt w:val="bullet"/>
      <w:lvlText w:val="•"/>
      <w:lvlJc w:val="left"/>
      <w:pPr>
        <w:ind w:left="498" w:hanging="322"/>
      </w:pPr>
    </w:lvl>
    <w:lvl w:ilvl="3">
      <w:numFmt w:val="bullet"/>
      <w:lvlText w:val="•"/>
      <w:lvlJc w:val="left"/>
      <w:pPr>
        <w:ind w:left="588" w:hanging="322"/>
      </w:pPr>
    </w:lvl>
    <w:lvl w:ilvl="4">
      <w:numFmt w:val="bullet"/>
      <w:lvlText w:val="•"/>
      <w:lvlJc w:val="left"/>
      <w:pPr>
        <w:ind w:left="677" w:hanging="322"/>
      </w:pPr>
    </w:lvl>
    <w:lvl w:ilvl="5">
      <w:numFmt w:val="bullet"/>
      <w:lvlText w:val="•"/>
      <w:lvlJc w:val="left"/>
      <w:pPr>
        <w:ind w:left="766" w:hanging="322"/>
      </w:pPr>
    </w:lvl>
    <w:lvl w:ilvl="6">
      <w:numFmt w:val="bullet"/>
      <w:lvlText w:val="•"/>
      <w:lvlJc w:val="left"/>
      <w:pPr>
        <w:ind w:left="856" w:hanging="322"/>
      </w:pPr>
    </w:lvl>
    <w:lvl w:ilvl="7">
      <w:numFmt w:val="bullet"/>
      <w:lvlText w:val="•"/>
      <w:lvlJc w:val="left"/>
      <w:pPr>
        <w:ind w:left="945" w:hanging="322"/>
      </w:pPr>
    </w:lvl>
    <w:lvl w:ilvl="8">
      <w:numFmt w:val="bullet"/>
      <w:lvlText w:val="•"/>
      <w:lvlJc w:val="left"/>
      <w:pPr>
        <w:ind w:left="1035" w:hanging="32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20" w:hanging="321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32"/>
        <w:szCs w:val="32"/>
      </w:rPr>
    </w:lvl>
    <w:lvl w:ilvl="1">
      <w:numFmt w:val="bullet"/>
      <w:lvlText w:val="•"/>
      <w:lvlJc w:val="left"/>
      <w:pPr>
        <w:ind w:left="441" w:hanging="321"/>
      </w:pPr>
    </w:lvl>
    <w:lvl w:ilvl="2">
      <w:numFmt w:val="bullet"/>
      <w:lvlText w:val="•"/>
      <w:lvlJc w:val="left"/>
      <w:pPr>
        <w:ind w:left="562" w:hanging="321"/>
      </w:pPr>
    </w:lvl>
    <w:lvl w:ilvl="3">
      <w:numFmt w:val="bullet"/>
      <w:lvlText w:val="•"/>
      <w:lvlJc w:val="left"/>
      <w:pPr>
        <w:ind w:left="683" w:hanging="321"/>
      </w:pPr>
    </w:lvl>
    <w:lvl w:ilvl="4">
      <w:numFmt w:val="bullet"/>
      <w:lvlText w:val="•"/>
      <w:lvlJc w:val="left"/>
      <w:pPr>
        <w:ind w:left="805" w:hanging="321"/>
      </w:pPr>
    </w:lvl>
    <w:lvl w:ilvl="5">
      <w:numFmt w:val="bullet"/>
      <w:lvlText w:val="•"/>
      <w:lvlJc w:val="left"/>
      <w:pPr>
        <w:ind w:left="926" w:hanging="321"/>
      </w:pPr>
    </w:lvl>
    <w:lvl w:ilvl="6">
      <w:numFmt w:val="bullet"/>
      <w:lvlText w:val="•"/>
      <w:lvlJc w:val="left"/>
      <w:pPr>
        <w:ind w:left="1047" w:hanging="321"/>
      </w:pPr>
    </w:lvl>
    <w:lvl w:ilvl="7">
      <w:numFmt w:val="bullet"/>
      <w:lvlText w:val="•"/>
      <w:lvlJc w:val="left"/>
      <w:pPr>
        <w:ind w:left="1169" w:hanging="321"/>
      </w:pPr>
    </w:lvl>
    <w:lvl w:ilvl="8">
      <w:numFmt w:val="bullet"/>
      <w:lvlText w:val="•"/>
      <w:lvlJc w:val="left"/>
      <w:pPr>
        <w:ind w:left="1290" w:hanging="321"/>
      </w:pPr>
    </w:lvl>
  </w:abstractNum>
  <w:abstractNum w:abstractNumId="2" w15:restartNumberingAfterBreak="0">
    <w:nsid w:val="00000404"/>
    <w:multiLevelType w:val="multilevel"/>
    <w:tmpl w:val="FFFFFFFF"/>
    <w:lvl w:ilvl="0">
      <w:start w:val="6"/>
      <w:numFmt w:val="decimal"/>
      <w:lvlText w:val="%1."/>
      <w:lvlJc w:val="left"/>
      <w:pPr>
        <w:ind w:left="325" w:hanging="326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32"/>
        <w:szCs w:val="32"/>
      </w:rPr>
    </w:lvl>
    <w:lvl w:ilvl="1">
      <w:numFmt w:val="bullet"/>
      <w:lvlText w:val="•"/>
      <w:lvlJc w:val="left"/>
      <w:pPr>
        <w:ind w:left="452" w:hanging="326"/>
      </w:pPr>
    </w:lvl>
    <w:lvl w:ilvl="2">
      <w:numFmt w:val="bullet"/>
      <w:lvlText w:val="•"/>
      <w:lvlJc w:val="left"/>
      <w:pPr>
        <w:ind w:left="584" w:hanging="326"/>
      </w:pPr>
    </w:lvl>
    <w:lvl w:ilvl="3">
      <w:numFmt w:val="bullet"/>
      <w:lvlText w:val="•"/>
      <w:lvlJc w:val="left"/>
      <w:pPr>
        <w:ind w:left="717" w:hanging="326"/>
      </w:pPr>
    </w:lvl>
    <w:lvl w:ilvl="4">
      <w:numFmt w:val="bullet"/>
      <w:lvlText w:val="•"/>
      <w:lvlJc w:val="left"/>
      <w:pPr>
        <w:ind w:left="849" w:hanging="326"/>
      </w:pPr>
    </w:lvl>
    <w:lvl w:ilvl="5">
      <w:numFmt w:val="bullet"/>
      <w:lvlText w:val="•"/>
      <w:lvlJc w:val="left"/>
      <w:pPr>
        <w:ind w:left="982" w:hanging="326"/>
      </w:pPr>
    </w:lvl>
    <w:lvl w:ilvl="6">
      <w:numFmt w:val="bullet"/>
      <w:lvlText w:val="•"/>
      <w:lvlJc w:val="left"/>
      <w:pPr>
        <w:ind w:left="1114" w:hanging="326"/>
      </w:pPr>
    </w:lvl>
    <w:lvl w:ilvl="7">
      <w:numFmt w:val="bullet"/>
      <w:lvlText w:val="•"/>
      <w:lvlJc w:val="left"/>
      <w:pPr>
        <w:ind w:left="1247" w:hanging="326"/>
      </w:pPr>
    </w:lvl>
    <w:lvl w:ilvl="8">
      <w:numFmt w:val="bullet"/>
      <w:lvlText w:val="•"/>
      <w:lvlJc w:val="left"/>
      <w:pPr>
        <w:ind w:left="1379" w:hanging="326"/>
      </w:pPr>
    </w:lvl>
  </w:abstractNum>
  <w:abstractNum w:abstractNumId="3" w15:restartNumberingAfterBreak="0">
    <w:nsid w:val="00000405"/>
    <w:multiLevelType w:val="multilevel"/>
    <w:tmpl w:val="FFFFFFFF"/>
    <w:lvl w:ilvl="0">
      <w:start w:val="6"/>
      <w:numFmt w:val="decimal"/>
      <w:lvlText w:val="%1."/>
      <w:lvlJc w:val="left"/>
      <w:pPr>
        <w:ind w:left="325" w:hanging="326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32"/>
        <w:szCs w:val="32"/>
      </w:rPr>
    </w:lvl>
    <w:lvl w:ilvl="1">
      <w:numFmt w:val="bullet"/>
      <w:lvlText w:val="•"/>
      <w:lvlJc w:val="left"/>
      <w:pPr>
        <w:ind w:left="485" w:hanging="326"/>
      </w:pPr>
    </w:lvl>
    <w:lvl w:ilvl="2">
      <w:numFmt w:val="bullet"/>
      <w:lvlText w:val="•"/>
      <w:lvlJc w:val="left"/>
      <w:pPr>
        <w:ind w:left="650" w:hanging="326"/>
      </w:pPr>
    </w:lvl>
    <w:lvl w:ilvl="3">
      <w:numFmt w:val="bullet"/>
      <w:lvlText w:val="•"/>
      <w:lvlJc w:val="left"/>
      <w:pPr>
        <w:ind w:left="816" w:hanging="326"/>
      </w:pPr>
    </w:lvl>
    <w:lvl w:ilvl="4">
      <w:numFmt w:val="bullet"/>
      <w:lvlText w:val="•"/>
      <w:lvlJc w:val="left"/>
      <w:pPr>
        <w:ind w:left="981" w:hanging="326"/>
      </w:pPr>
    </w:lvl>
    <w:lvl w:ilvl="5">
      <w:numFmt w:val="bullet"/>
      <w:lvlText w:val="•"/>
      <w:lvlJc w:val="left"/>
      <w:pPr>
        <w:ind w:left="1147" w:hanging="326"/>
      </w:pPr>
    </w:lvl>
    <w:lvl w:ilvl="6">
      <w:numFmt w:val="bullet"/>
      <w:lvlText w:val="•"/>
      <w:lvlJc w:val="left"/>
      <w:pPr>
        <w:ind w:left="1312" w:hanging="326"/>
      </w:pPr>
    </w:lvl>
    <w:lvl w:ilvl="7">
      <w:numFmt w:val="bullet"/>
      <w:lvlText w:val="•"/>
      <w:lvlJc w:val="left"/>
      <w:pPr>
        <w:ind w:left="1477" w:hanging="326"/>
      </w:pPr>
    </w:lvl>
    <w:lvl w:ilvl="8">
      <w:numFmt w:val="bullet"/>
      <w:lvlText w:val="•"/>
      <w:lvlJc w:val="left"/>
      <w:pPr>
        <w:ind w:left="1643" w:hanging="326"/>
      </w:pPr>
    </w:lvl>
  </w:abstractNum>
  <w:num w:numId="1" w16cid:durableId="915938925">
    <w:abstractNumId w:val="3"/>
  </w:num>
  <w:num w:numId="2" w16cid:durableId="96340822">
    <w:abstractNumId w:val="2"/>
  </w:num>
  <w:num w:numId="3" w16cid:durableId="544604953">
    <w:abstractNumId w:val="1"/>
  </w:num>
  <w:num w:numId="4" w16cid:durableId="21338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74"/>
    <w:rsid w:val="006D1077"/>
    <w:rsid w:val="00792E71"/>
    <w:rsid w:val="00864274"/>
    <w:rsid w:val="00962AF6"/>
    <w:rsid w:val="00AC7C5A"/>
    <w:rsid w:val="00B3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502E"/>
  <w15:chartTrackingRefBased/>
  <w15:docId w15:val="{B9745BF4-1AFD-416D-BCB8-B026DC7D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64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864274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Echavez</dc:creator>
  <cp:keywords/>
  <dc:description/>
  <cp:lastModifiedBy>Eloisa Echavez</cp:lastModifiedBy>
  <cp:revision>4</cp:revision>
  <dcterms:created xsi:type="dcterms:W3CDTF">2024-09-24T21:33:00Z</dcterms:created>
  <dcterms:modified xsi:type="dcterms:W3CDTF">2024-09-24T21:39:00Z</dcterms:modified>
</cp:coreProperties>
</file>